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78F24" w14:textId="07489AC0" w:rsidR="00974301" w:rsidRPr="00B62F41" w:rsidRDefault="000B0BBF" w:rsidP="000B0BBF">
      <w:pPr>
        <w:pStyle w:val="Recipient"/>
        <w:spacing w:before="0" w:after="0"/>
        <w:ind w:left="0"/>
        <w:rPr>
          <w:rFonts w:ascii="Helvetica" w:hAnsi="Helvetica"/>
          <w:b w:val="0"/>
          <w:sz w:val="12"/>
          <w:szCs w:val="12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0765756B" wp14:editId="154F1299">
            <wp:simplePos x="0" y="0"/>
            <wp:positionH relativeFrom="column">
              <wp:posOffset>-62230</wp:posOffset>
            </wp:positionH>
            <wp:positionV relativeFrom="paragraph">
              <wp:posOffset>-337820</wp:posOffset>
            </wp:positionV>
            <wp:extent cx="3074035" cy="1058473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R-(Steeple-and-name-on-the-side).png"/>
                    <pic:cNvPicPr/>
                  </pic:nvPicPr>
                  <pic:blipFill rotWithShape="1">
                    <a:blip r:embed="rId1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44" r="5926" b="30667"/>
                    <a:stretch/>
                  </pic:blipFill>
                  <pic:spPr bwMode="auto">
                    <a:xfrm>
                      <a:off x="0" y="0"/>
                      <a:ext cx="3074035" cy="105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8404CAA" wp14:editId="3C7FE28A">
            <wp:simplePos x="0" y="0"/>
            <wp:positionH relativeFrom="column">
              <wp:posOffset>16510</wp:posOffset>
            </wp:positionH>
            <wp:positionV relativeFrom="paragraph">
              <wp:posOffset>-3245485</wp:posOffset>
            </wp:positionV>
            <wp:extent cx="3074035" cy="10579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R-(Steeple-and-name-on-the-side).png"/>
                    <pic:cNvPicPr/>
                  </pic:nvPicPr>
                  <pic:blipFill rotWithShape="1">
                    <a:blip r:embed="rId1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44" r="5926" b="30667"/>
                    <a:stretch/>
                  </pic:blipFill>
                  <pic:spPr bwMode="auto">
                    <a:xfrm>
                      <a:off x="0" y="0"/>
                      <a:ext cx="3074035" cy="105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7656D" w14:textId="00C4149B" w:rsidR="000878AB" w:rsidRPr="000878AB" w:rsidRDefault="000878AB" w:rsidP="00D72E67">
      <w:pPr>
        <w:pStyle w:val="Recipient"/>
        <w:spacing w:before="0" w:after="0"/>
        <w:ind w:left="0" w:right="0"/>
        <w:jc w:val="center"/>
        <w:rPr>
          <w:rFonts w:ascii="Helvetica" w:hAnsi="Helvetica"/>
          <w:sz w:val="13"/>
        </w:rPr>
      </w:pPr>
    </w:p>
    <w:p w14:paraId="2528B457" w14:textId="77777777" w:rsidR="000B0BBF" w:rsidRDefault="000B0BBF" w:rsidP="000B0BBF">
      <w:pPr>
        <w:widowControl w:val="0"/>
        <w:spacing w:after="0"/>
        <w:ind w:left="0" w:right="0"/>
        <w:jc w:val="both"/>
        <w:rPr>
          <w:rFonts w:ascii="Helvetica" w:hAnsi="Helvetica" w:cs="Calibri"/>
          <w:bCs/>
          <w:szCs w:val="24"/>
        </w:rPr>
      </w:pPr>
    </w:p>
    <w:p w14:paraId="1122ACC4" w14:textId="4F8D9A1B" w:rsidR="000B0BBF" w:rsidRPr="000B0BBF" w:rsidRDefault="000B0BBF" w:rsidP="000B0BBF">
      <w:pPr>
        <w:widowControl w:val="0"/>
        <w:spacing w:after="0"/>
        <w:ind w:left="0" w:right="0"/>
        <w:jc w:val="both"/>
        <w:rPr>
          <w:rFonts w:ascii="Helvetica" w:hAnsi="Helvetica" w:cs="Calibri"/>
          <w:b/>
          <w:bCs/>
          <w:szCs w:val="24"/>
        </w:rPr>
      </w:pP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  <w:t xml:space="preserve">     </w:t>
      </w:r>
      <w:r w:rsidR="007973BF">
        <w:rPr>
          <w:rFonts w:ascii="Helvetica" w:hAnsi="Helvetica" w:cs="Calibri"/>
          <w:bCs/>
          <w:szCs w:val="24"/>
        </w:rPr>
        <w:t xml:space="preserve">                                        </w:t>
      </w:r>
      <w:r>
        <w:rPr>
          <w:rFonts w:ascii="Helvetica" w:hAnsi="Helvetica" w:cs="Calibri"/>
          <w:bCs/>
          <w:szCs w:val="24"/>
        </w:rPr>
        <w:t xml:space="preserve"> </w:t>
      </w:r>
    </w:p>
    <w:p w14:paraId="7A4A8C81" w14:textId="54D72A48" w:rsidR="000B0BBF" w:rsidRDefault="000B0BBF" w:rsidP="000B0BBF">
      <w:pPr>
        <w:widowControl w:val="0"/>
        <w:spacing w:after="0"/>
        <w:ind w:left="0" w:right="0"/>
        <w:jc w:val="both"/>
        <w:rPr>
          <w:rFonts w:ascii="Helvetica" w:hAnsi="Helvetica" w:cs="Calibri"/>
          <w:bCs/>
          <w:szCs w:val="24"/>
        </w:rPr>
      </w:pPr>
    </w:p>
    <w:p w14:paraId="103D2FA0" w14:textId="77777777" w:rsidR="00EE3194" w:rsidRDefault="00EE3194" w:rsidP="000B0BBF">
      <w:pPr>
        <w:widowControl w:val="0"/>
        <w:ind w:left="0" w:right="0"/>
        <w:rPr>
          <w:rFonts w:ascii="Helvetica" w:hAnsi="Helvetica"/>
          <w:szCs w:val="24"/>
        </w:rPr>
      </w:pPr>
    </w:p>
    <w:p w14:paraId="0BAE30FD" w14:textId="77777777" w:rsidR="003B4948" w:rsidRDefault="003B494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sectPr w:rsidR="003B4948" w:rsidSect="003B4948">
      <w:headerReference w:type="default" r:id="rId12"/>
      <w:footerReference w:type="default" r:id="rId13"/>
      <w:pgSz w:w="12240" w:h="15840" w:code="1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554B6" w14:textId="77777777" w:rsidR="008E4AE5" w:rsidRDefault="008E4AE5" w:rsidP="00A66B18">
      <w:pPr>
        <w:spacing w:before="0" w:after="0"/>
      </w:pPr>
      <w:r>
        <w:separator/>
      </w:r>
    </w:p>
  </w:endnote>
  <w:endnote w:type="continuationSeparator" w:id="0">
    <w:p w14:paraId="771D49B5" w14:textId="77777777" w:rsidR="008E4AE5" w:rsidRDefault="008E4AE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6230D" w14:textId="0ED11F87" w:rsidR="00D72E67" w:rsidRDefault="000B0BBF" w:rsidP="00D72E67">
    <w:pPr>
      <w:pStyle w:val="Footer"/>
      <w:jc w:val="center"/>
      <w:rPr>
        <w:rFonts w:ascii="Helvetica" w:hAnsi="Helvetica"/>
        <w:sz w:val="22"/>
      </w:rPr>
    </w:pPr>
    <w:r>
      <w:rPr>
        <w:rFonts w:ascii="Helvetica" w:hAnsi="Helvetica"/>
        <w:sz w:val="22"/>
      </w:rPr>
      <w:t>322 Ohio Street Racine, WI 53405</w:t>
    </w:r>
    <w:r w:rsidR="00D72E67" w:rsidRPr="00D72E67">
      <w:rPr>
        <w:rFonts w:ascii="Helvetica" w:hAnsi="Helvetica"/>
        <w:sz w:val="22"/>
      </w:rPr>
      <w:t xml:space="preserve"> </w:t>
    </w:r>
    <w:r>
      <w:rPr>
        <w:rFonts w:ascii="Helvetica" w:hAnsi="Helvetica"/>
        <w:sz w:val="22"/>
      </w:rPr>
      <w:t xml:space="preserve">- </w:t>
    </w:r>
    <w:proofErr w:type="gramStart"/>
    <w:r>
      <w:rPr>
        <w:rFonts w:ascii="Helvetica" w:hAnsi="Helvetica"/>
        <w:sz w:val="22"/>
      </w:rPr>
      <w:t>office@</w:t>
    </w:r>
    <w:r w:rsidR="008C1AB1">
      <w:rPr>
        <w:rFonts w:ascii="Helvetica" w:hAnsi="Helvetica"/>
        <w:sz w:val="22"/>
      </w:rPr>
      <w:t>lcr</w:t>
    </w:r>
    <w:r>
      <w:rPr>
        <w:rFonts w:ascii="Helvetica" w:hAnsi="Helvetica"/>
        <w:sz w:val="22"/>
      </w:rPr>
      <w:t xml:space="preserve">racine.org </w:t>
    </w:r>
    <w:r w:rsidR="00D72E67" w:rsidRPr="00D72E67">
      <w:rPr>
        <w:rFonts w:ascii="Helvetica" w:hAnsi="Helvetica"/>
        <w:sz w:val="22"/>
      </w:rPr>
      <w:t xml:space="preserve"> </w:t>
    </w:r>
    <w:r>
      <w:rPr>
        <w:rFonts w:ascii="Helvetica" w:hAnsi="Helvetica"/>
        <w:sz w:val="22"/>
      </w:rPr>
      <w:t>-</w:t>
    </w:r>
    <w:proofErr w:type="gramEnd"/>
    <w:r>
      <w:rPr>
        <w:rFonts w:ascii="Helvetica" w:hAnsi="Helvetica"/>
        <w:sz w:val="22"/>
      </w:rPr>
      <w:t xml:space="preserve"> </w:t>
    </w:r>
    <w:r w:rsidR="00D72E67" w:rsidRPr="00D72E67">
      <w:rPr>
        <w:rFonts w:ascii="Helvetica" w:hAnsi="Helvetica"/>
        <w:sz w:val="22"/>
      </w:rPr>
      <w:t>(262) 637-7431 church</w:t>
    </w:r>
  </w:p>
  <w:p w14:paraId="17A457FD" w14:textId="3B0BB5AC" w:rsidR="00D72E67" w:rsidRPr="00D72E67" w:rsidRDefault="00D72E67" w:rsidP="00D72E67">
    <w:pPr>
      <w:pStyle w:val="Footer"/>
      <w:jc w:val="center"/>
      <w:rPr>
        <w:rFonts w:ascii="Helvetica" w:hAnsi="Helvetica"/>
      </w:rPr>
    </w:pPr>
    <w:proofErr w:type="gramStart"/>
    <w:r>
      <w:rPr>
        <w:rFonts w:ascii="Helvetica" w:hAnsi="Helvetica"/>
        <w:sz w:val="22"/>
      </w:rPr>
      <w:t>www.</w:t>
    </w:r>
    <w:r w:rsidR="005D5D8A">
      <w:rPr>
        <w:rFonts w:ascii="Helvetica" w:hAnsi="Helvetica"/>
        <w:sz w:val="22"/>
      </w:rPr>
      <w:t>lcr</w:t>
    </w:r>
    <w:r>
      <w:rPr>
        <w:rFonts w:ascii="Helvetica" w:hAnsi="Helvetica"/>
        <w:sz w:val="22"/>
      </w:rPr>
      <w:t>racine.org  -</w:t>
    </w:r>
    <w:proofErr w:type="gramEnd"/>
    <w:r>
      <w:rPr>
        <w:rFonts w:ascii="Helvetica" w:hAnsi="Helvetica"/>
        <w:sz w:val="22"/>
      </w:rPr>
      <w:t xml:space="preserve">  </w:t>
    </w:r>
    <w:r w:rsidRPr="00D72E67">
      <w:rPr>
        <w:rFonts w:ascii="Helvetica" w:hAnsi="Helvetica"/>
        <w:sz w:val="22"/>
      </w:rPr>
      <w:t>www.facebook.com/resurrectionlutheranracine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03552" w14:textId="77777777" w:rsidR="008E4AE5" w:rsidRDefault="008E4AE5" w:rsidP="00A66B18">
      <w:pPr>
        <w:spacing w:before="0" w:after="0"/>
      </w:pPr>
      <w:r>
        <w:separator/>
      </w:r>
    </w:p>
  </w:footnote>
  <w:footnote w:type="continuationSeparator" w:id="0">
    <w:p w14:paraId="7E15FED8" w14:textId="77777777" w:rsidR="008E4AE5" w:rsidRDefault="008E4AE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07C5A" w14:textId="77777777" w:rsidR="00A66B18" w:rsidRDefault="00A66B18">
    <w:pPr>
      <w:pStyle w:val="Header"/>
    </w:pPr>
    <w:r w:rsidRPr="0041428F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F54E57" wp14:editId="04C02C4E">
              <wp:simplePos x="0" y="0"/>
              <wp:positionH relativeFrom="column">
                <wp:posOffset>-457200</wp:posOffset>
              </wp:positionH>
              <wp:positionV relativeFrom="paragraph">
                <wp:posOffset>-454660</wp:posOffset>
              </wp:positionV>
              <wp:extent cx="10071735" cy="1463040"/>
              <wp:effectExtent l="0" t="0" r="12065" b="1016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71735" cy="146304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636100" y="-7144"/>
                          <a:ext cx="3362269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908310" y="924401"/>
                          <a:ext cx="2087201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810530A" id="Graphic 17" o:spid="_x0000_s1026" alt="Curved accent shapes that collectively build the header design" style="position:absolute;margin-left:-36pt;margin-top:-35.8pt;width:793.05pt;height:115.2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">
              <v:shape id="Freeform: Shape 20" o:spid="_x0000_s1027" style="position:absolute;left:26361;top:-71;width:33622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356073,1359694;2046689,1744504;6196,1287304;6196,7144;3356073,7144;3356073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9083;top:9244;width:20872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5289,481489;966388,812959;2084028,428149;2084028,7144;5289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7E"/>
    <w:rsid w:val="000001BE"/>
    <w:rsid w:val="00020F7D"/>
    <w:rsid w:val="00083BAA"/>
    <w:rsid w:val="000878AB"/>
    <w:rsid w:val="000A30B4"/>
    <w:rsid w:val="000B0BBF"/>
    <w:rsid w:val="0010680C"/>
    <w:rsid w:val="0011727A"/>
    <w:rsid w:val="001766D6"/>
    <w:rsid w:val="001D7FB7"/>
    <w:rsid w:val="001E2320"/>
    <w:rsid w:val="00214E28"/>
    <w:rsid w:val="002D6F23"/>
    <w:rsid w:val="00352B81"/>
    <w:rsid w:val="00357ECF"/>
    <w:rsid w:val="00374DC5"/>
    <w:rsid w:val="003A0150"/>
    <w:rsid w:val="003B4948"/>
    <w:rsid w:val="003E24DF"/>
    <w:rsid w:val="0040587E"/>
    <w:rsid w:val="0041428F"/>
    <w:rsid w:val="00414E7A"/>
    <w:rsid w:val="004515FB"/>
    <w:rsid w:val="004A0713"/>
    <w:rsid w:val="004A2B0D"/>
    <w:rsid w:val="005C2210"/>
    <w:rsid w:val="005C3DDD"/>
    <w:rsid w:val="005D5D8A"/>
    <w:rsid w:val="005E0761"/>
    <w:rsid w:val="00615018"/>
    <w:rsid w:val="0062123A"/>
    <w:rsid w:val="0064267C"/>
    <w:rsid w:val="00646E75"/>
    <w:rsid w:val="00671C19"/>
    <w:rsid w:val="006F6F10"/>
    <w:rsid w:val="00731643"/>
    <w:rsid w:val="00783E79"/>
    <w:rsid w:val="007973BF"/>
    <w:rsid w:val="007A1459"/>
    <w:rsid w:val="007B5AE8"/>
    <w:rsid w:val="007D461C"/>
    <w:rsid w:val="007F5192"/>
    <w:rsid w:val="008545CC"/>
    <w:rsid w:val="00855C50"/>
    <w:rsid w:val="00897671"/>
    <w:rsid w:val="008C1AB1"/>
    <w:rsid w:val="008E4AE5"/>
    <w:rsid w:val="00947203"/>
    <w:rsid w:val="00974301"/>
    <w:rsid w:val="009936B1"/>
    <w:rsid w:val="009B0BBF"/>
    <w:rsid w:val="009D246B"/>
    <w:rsid w:val="00A325A2"/>
    <w:rsid w:val="00A66B18"/>
    <w:rsid w:val="00A6783B"/>
    <w:rsid w:val="00A753F0"/>
    <w:rsid w:val="00A96CF8"/>
    <w:rsid w:val="00AB452E"/>
    <w:rsid w:val="00AE1388"/>
    <w:rsid w:val="00AF3982"/>
    <w:rsid w:val="00B17BE2"/>
    <w:rsid w:val="00B34C5A"/>
    <w:rsid w:val="00B50294"/>
    <w:rsid w:val="00B5307D"/>
    <w:rsid w:val="00B57D6E"/>
    <w:rsid w:val="00B62F41"/>
    <w:rsid w:val="00BA6F2A"/>
    <w:rsid w:val="00C103C4"/>
    <w:rsid w:val="00C701F7"/>
    <w:rsid w:val="00C70786"/>
    <w:rsid w:val="00C82C04"/>
    <w:rsid w:val="00CB71A0"/>
    <w:rsid w:val="00CC585D"/>
    <w:rsid w:val="00D66593"/>
    <w:rsid w:val="00D72E67"/>
    <w:rsid w:val="00DD3BA3"/>
    <w:rsid w:val="00DE6DA2"/>
    <w:rsid w:val="00DF2D30"/>
    <w:rsid w:val="00E40C38"/>
    <w:rsid w:val="00E51E2E"/>
    <w:rsid w:val="00E55D74"/>
    <w:rsid w:val="00E6540C"/>
    <w:rsid w:val="00E81E2A"/>
    <w:rsid w:val="00EB03B5"/>
    <w:rsid w:val="00EE0952"/>
    <w:rsid w:val="00EE3194"/>
    <w:rsid w:val="00F329E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3B388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D72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D72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22A81-98F8-461C-B06D-4BECD4DA309D}">
  <ds:schemaRefs>
    <ds:schemaRef ds:uri="fb0879af-3eba-417a-a55a-ffe6dcd6ca77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6dc4bcd6-49db-4c07-9060-8acfc67cef9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DBD49-C555-4629-9927-7994C29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2023-01-26T18:28:00Z</dcterms:created>
  <dcterms:modified xsi:type="dcterms:W3CDTF">2023-01-26T18:28:00Z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